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宋体" w:eastAsia="仿宋_GB2312"/>
          <w:b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/>
          <w:b/>
          <w:color w:val="auto"/>
          <w:sz w:val="24"/>
          <w:szCs w:val="24"/>
          <w:lang w:eastAsia="zh-CN"/>
        </w:rPr>
        <w:t>附件</w:t>
      </w:r>
      <w:r>
        <w:rPr>
          <w:rFonts w:hint="eastAsia" w:ascii="仿宋_GB2312" w:hAnsi="宋体" w:eastAsia="仿宋_GB2312"/>
          <w:b/>
          <w:color w:val="auto"/>
          <w:sz w:val="24"/>
          <w:szCs w:val="24"/>
          <w:lang w:val="en-US" w:eastAsia="zh-CN"/>
        </w:rPr>
        <w:t>2：</w:t>
      </w:r>
    </w:p>
    <w:p>
      <w:pPr>
        <w:spacing w:line="500" w:lineRule="exact"/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公共管理学院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第六届团委委员增补、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第十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九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次学代会</w:t>
      </w:r>
    </w:p>
    <w:p>
      <w:pPr>
        <w:spacing w:line="500" w:lineRule="exact"/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拟定</w:t>
      </w:r>
      <w:bookmarkStart w:id="0" w:name="_GoBack"/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各部门职能</w:t>
      </w:r>
    </w:p>
    <w:bookmarkEnd w:id="0"/>
    <w:p>
      <w:pPr>
        <w:spacing w:line="500" w:lineRule="exact"/>
        <w:ind w:firstLine="480" w:firstLineChars="200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共青团杭州师范大学</w:t>
      </w:r>
      <w:r>
        <w:rPr>
          <w:rFonts w:hint="eastAsia" w:ascii="仿宋_GB2312" w:hAnsi="宋体" w:eastAsia="仿宋_GB2312"/>
          <w:color w:val="auto"/>
          <w:sz w:val="24"/>
          <w:szCs w:val="24"/>
          <w:lang w:eastAsia="zh-CN"/>
        </w:rPr>
        <w:t>公共管理</w:t>
      </w:r>
      <w:r>
        <w:rPr>
          <w:rFonts w:hint="eastAsia" w:ascii="仿宋_GB2312" w:hAnsi="宋体" w:eastAsia="仿宋_GB2312"/>
          <w:color w:val="auto"/>
          <w:sz w:val="24"/>
          <w:szCs w:val="24"/>
        </w:rPr>
        <w:t>学院委员会设委员</w:t>
      </w:r>
      <w:r>
        <w:rPr>
          <w:rFonts w:hint="eastAsia" w:ascii="仿宋_GB2312" w:hAnsi="宋体" w:eastAsia="仿宋_GB2312"/>
          <w:color w:val="auto"/>
          <w:sz w:val="24"/>
          <w:szCs w:val="24"/>
          <w:lang w:val="en-US" w:eastAsia="zh-CN"/>
        </w:rPr>
        <w:t>5</w:t>
      </w:r>
      <w:r>
        <w:rPr>
          <w:rFonts w:hint="eastAsia" w:ascii="仿宋_GB2312" w:hAnsi="宋体" w:eastAsia="仿宋_GB2312"/>
          <w:color w:val="auto"/>
          <w:sz w:val="24"/>
          <w:szCs w:val="24"/>
        </w:rPr>
        <w:t>名，包括书记、副书记、组织委员、宣传委员，其中团委书记和副书记由专职团干部担任。因工作需要，还设副书记（学生）1名，组织委员1名、宣传委员</w:t>
      </w:r>
      <w:r>
        <w:rPr>
          <w:rFonts w:hint="eastAsia" w:ascii="仿宋_GB2312" w:hAnsi="宋体" w:eastAsia="仿宋_GB2312"/>
          <w:color w:val="auto"/>
          <w:sz w:val="24"/>
          <w:szCs w:val="24"/>
          <w:lang w:val="en-US" w:eastAsia="zh-CN"/>
        </w:rPr>
        <w:t>1</w:t>
      </w:r>
      <w:r>
        <w:rPr>
          <w:rFonts w:hint="eastAsia" w:ascii="仿宋_GB2312" w:hAnsi="宋体" w:eastAsia="仿宋_GB2312"/>
          <w:color w:val="auto"/>
          <w:sz w:val="24"/>
          <w:szCs w:val="24"/>
        </w:rPr>
        <w:t>名。</w:t>
      </w:r>
    </w:p>
    <w:p>
      <w:pPr>
        <w:spacing w:line="500" w:lineRule="exact"/>
        <w:rPr>
          <w:rFonts w:hint="eastAsia" w:ascii="仿宋_GB2312" w:hAnsi="宋体" w:eastAsia="仿宋_GB2312"/>
          <w:b/>
          <w:color w:val="auto"/>
          <w:sz w:val="24"/>
          <w:szCs w:val="24"/>
        </w:rPr>
      </w:pPr>
      <w:r>
        <w:rPr>
          <w:rFonts w:hint="eastAsia" w:ascii="仿宋_GB2312" w:hAnsi="宋体" w:eastAsia="仿宋_GB2312"/>
          <w:b/>
          <w:color w:val="auto"/>
          <w:sz w:val="24"/>
          <w:szCs w:val="24"/>
          <w:lang w:eastAsia="zh-CN"/>
        </w:rPr>
        <w:t>一、</w:t>
      </w:r>
      <w:r>
        <w:rPr>
          <w:rFonts w:hint="eastAsia" w:ascii="仿宋_GB2312" w:hAnsi="宋体" w:eastAsia="仿宋_GB2312"/>
          <w:b/>
          <w:color w:val="auto"/>
          <w:sz w:val="24"/>
          <w:szCs w:val="24"/>
        </w:rPr>
        <w:t>团委委员职责：</w:t>
      </w:r>
    </w:p>
    <w:p>
      <w:pPr>
        <w:spacing w:line="500" w:lineRule="exact"/>
        <w:rPr>
          <w:rFonts w:hint="eastAsia" w:ascii="仿宋_GB2312" w:hAnsi="宋体" w:eastAsia="仿宋_GB2312"/>
          <w:b/>
          <w:color w:val="auto"/>
          <w:sz w:val="24"/>
          <w:szCs w:val="24"/>
        </w:rPr>
      </w:pPr>
      <w:r>
        <w:rPr>
          <w:rFonts w:hint="eastAsia" w:ascii="仿宋_GB2312" w:hAnsi="宋体" w:eastAsia="仿宋_GB2312"/>
          <w:b/>
          <w:color w:val="auto"/>
          <w:sz w:val="24"/>
          <w:szCs w:val="24"/>
        </w:rPr>
        <w:t>1、团委副书记：</w:t>
      </w:r>
    </w:p>
    <w:p>
      <w:pPr>
        <w:spacing w:line="500" w:lineRule="exac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（1）协助书记做好团委全局工作的决策和主持日常工作。</w:t>
      </w:r>
    </w:p>
    <w:p>
      <w:pPr>
        <w:spacing w:line="500" w:lineRule="exac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（2）负责召集团委全体委员会，抓好分管工作，指导院内各学生组织，协调各学生组织的成员关系。</w:t>
      </w:r>
    </w:p>
    <w:p>
      <w:pPr>
        <w:spacing w:line="500" w:lineRule="exac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（3）负责召集各基层团支部书记会议，负责各部门工作的部署以及协助和监督各职能部门开展工作。</w:t>
      </w:r>
    </w:p>
    <w:p>
      <w:pPr>
        <w:spacing w:line="500" w:lineRule="exac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（4）及时汇报工作，及时传达贯彻上级团组织的决议、指示精神。</w:t>
      </w:r>
    </w:p>
    <w:p>
      <w:pPr>
        <w:spacing w:line="500" w:lineRule="exact"/>
        <w:rPr>
          <w:rFonts w:hint="eastAsia" w:ascii="仿宋_GB2312" w:hAnsi="宋体" w:eastAsia="仿宋_GB2312"/>
          <w:b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 xml:space="preserve">（5）书记不在时，执行书记的职责。      </w:t>
      </w:r>
    </w:p>
    <w:p>
      <w:pPr>
        <w:spacing w:line="500" w:lineRule="exact"/>
        <w:rPr>
          <w:rFonts w:hint="eastAsia" w:ascii="仿宋_GB2312" w:hAnsi="宋体" w:eastAsia="仿宋_GB2312"/>
          <w:b/>
          <w:color w:val="auto"/>
          <w:sz w:val="24"/>
          <w:szCs w:val="24"/>
        </w:rPr>
      </w:pPr>
      <w:r>
        <w:rPr>
          <w:rFonts w:hint="eastAsia" w:ascii="仿宋_GB2312" w:hAnsi="宋体" w:eastAsia="仿宋_GB2312"/>
          <w:b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_GB2312" w:hAnsi="宋体" w:eastAsia="仿宋_GB2312"/>
          <w:b/>
          <w:color w:val="auto"/>
          <w:sz w:val="24"/>
          <w:szCs w:val="24"/>
        </w:rPr>
        <w:t>、组织委员：</w:t>
      </w:r>
    </w:p>
    <w:p>
      <w:pPr>
        <w:spacing w:line="500" w:lineRule="exac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（1）负责分团委组织建设工作，展开有针对性的思想教育工作，并积极向上级组织反映。</w:t>
      </w:r>
    </w:p>
    <w:p>
      <w:pPr>
        <w:spacing w:line="500" w:lineRule="exac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（2）负责团员档案的管理和团员的发展，做好优秀团员推优，监督团的组织关系转接，团员证补办、注册工作，负责团费的收缴、管理和报销。</w:t>
      </w:r>
    </w:p>
    <w:p>
      <w:pPr>
        <w:spacing w:line="500" w:lineRule="exac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（3）负责统计并掌握团组织的基本数据资料。包括：团员数、青年数、推优数，办理超龄离团手续人数，团员中男女比例等。</w:t>
      </w:r>
    </w:p>
    <w:p>
      <w:pPr>
        <w:spacing w:line="500" w:lineRule="exac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（4）协助抓好团校的培训工作，组织好团委、学生会等学生组织的干部干事政治学习，协助做好干部干事考核工作，负责团员、团干部的民主评议（即组织生活会）、注册及表彰工作，负责对学院每月主要团支部活动的统计工作和评比工作。</w:t>
      </w:r>
    </w:p>
    <w:p>
      <w:pPr>
        <w:spacing w:line="500" w:lineRule="exac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（5）组织团委学生会内部素质拓展及干部干事素质提升项目开展。</w:t>
      </w:r>
    </w:p>
    <w:p>
      <w:pPr>
        <w:spacing w:line="500" w:lineRule="exact"/>
        <w:rPr>
          <w:rFonts w:hint="eastAsia" w:ascii="仿宋_GB2312" w:hAnsi="宋体" w:eastAsia="仿宋_GB2312"/>
          <w:b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（6）团委内部其他事宜。</w:t>
      </w:r>
    </w:p>
    <w:p>
      <w:pPr>
        <w:spacing w:line="500" w:lineRule="exact"/>
        <w:rPr>
          <w:rFonts w:hint="eastAsia" w:ascii="宋体" w:hAnsi="宋体"/>
          <w:b/>
          <w:color w:val="auto"/>
        </w:rPr>
      </w:pPr>
      <w:r>
        <w:rPr>
          <w:rFonts w:hint="eastAsia" w:ascii="仿宋_GB2312" w:hAnsi="宋体" w:eastAsia="仿宋_GB2312"/>
          <w:b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_GB2312" w:hAnsi="宋体" w:eastAsia="仿宋_GB2312"/>
          <w:b/>
          <w:color w:val="auto"/>
          <w:sz w:val="24"/>
          <w:szCs w:val="24"/>
        </w:rPr>
        <w:t>、宣传委员：</w:t>
      </w:r>
    </w:p>
    <w:p>
      <w:pPr>
        <w:spacing w:line="500" w:lineRule="exact"/>
        <w:jc w:val="lef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（1）负责每月一次的主题团日活动，对团的活动，组织生活安排提出设想的建议，结合重大纪念日组织团内重要的主题教育活动，并做好相应的总结工作。</w:t>
      </w:r>
    </w:p>
    <w:p>
      <w:pPr>
        <w:spacing w:line="500" w:lineRule="exact"/>
        <w:jc w:val="lef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（2）做好学院团学工作的宣传报道，及时向有关单位（团的上级领导和部门、新闻机构等）提供材料，报送信息，扩大影响，赢得广泛的了解和支持，负责学院宣传阵地的建设，负责学院各类活动的宣传报道，及时开展广泛的新闻宣传工作。</w:t>
      </w:r>
    </w:p>
    <w:p>
      <w:pPr>
        <w:spacing w:line="500" w:lineRule="exact"/>
        <w:jc w:val="lef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（3）关注学院动态，根据具体情况来编辑团建及院刊的设定。每月根据主题相全院乃至其他学院的学生征稿并审查，在有特定主题的时候，向适合同学约稿，制作完成院刊。并根据学院需要，如军训，运动会等特别期刊，要制作专刊送至学校评比。</w:t>
      </w:r>
    </w:p>
    <w:p>
      <w:pPr>
        <w:numPr>
          <w:ilvl w:val="0"/>
          <w:numId w:val="0"/>
        </w:numPr>
        <w:spacing w:line="500" w:lineRule="exact"/>
        <w:jc w:val="lef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  <w:lang w:eastAsia="zh-CN"/>
        </w:rPr>
        <w:t>（</w:t>
      </w:r>
      <w:r>
        <w:rPr>
          <w:rFonts w:hint="eastAsia" w:ascii="仿宋_GB2312" w:hAnsi="宋体" w:eastAsia="仿宋_GB2312"/>
          <w:color w:val="auto"/>
          <w:sz w:val="24"/>
          <w:szCs w:val="24"/>
          <w:lang w:val="en-US" w:eastAsia="zh-CN"/>
        </w:rPr>
        <w:t>4</w:t>
      </w:r>
      <w:r>
        <w:rPr>
          <w:rFonts w:hint="eastAsia" w:ascii="仿宋_GB2312" w:hAnsi="宋体" w:eastAsia="仿宋_GB2312"/>
          <w:color w:val="auto"/>
          <w:sz w:val="24"/>
          <w:szCs w:val="24"/>
          <w:lang w:eastAsia="zh-CN"/>
        </w:rPr>
        <w:t>）</w:t>
      </w:r>
      <w:r>
        <w:rPr>
          <w:rFonts w:hint="eastAsia" w:ascii="仿宋_GB2312" w:hAnsi="宋体" w:eastAsia="仿宋_GB2312"/>
          <w:color w:val="auto"/>
          <w:sz w:val="24"/>
          <w:szCs w:val="24"/>
        </w:rPr>
        <w:t>负责学院网络平台包括学院网站、人人、微博、微信等宣传阵地建设及更新。</w:t>
      </w:r>
    </w:p>
    <w:p>
      <w:pPr>
        <w:numPr>
          <w:ilvl w:val="0"/>
          <w:numId w:val="0"/>
        </w:numPr>
        <w:spacing w:line="500" w:lineRule="exact"/>
        <w:jc w:val="lef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  <w:lang w:eastAsia="zh-CN"/>
        </w:rPr>
        <w:t>（</w:t>
      </w:r>
      <w:r>
        <w:rPr>
          <w:rFonts w:hint="eastAsia" w:ascii="仿宋_GB2312" w:hAnsi="宋体" w:eastAsia="仿宋_GB2312"/>
          <w:color w:val="auto"/>
          <w:sz w:val="24"/>
          <w:szCs w:val="24"/>
          <w:lang w:val="en-US" w:eastAsia="zh-CN"/>
        </w:rPr>
        <w:t>5</w:t>
      </w:r>
      <w:r>
        <w:rPr>
          <w:rFonts w:hint="eastAsia" w:ascii="仿宋_GB2312" w:hAnsi="宋体" w:eastAsia="仿宋_GB2312"/>
          <w:color w:val="auto"/>
          <w:sz w:val="24"/>
          <w:szCs w:val="24"/>
          <w:lang w:eastAsia="zh-CN"/>
        </w:rPr>
        <w:t>）</w:t>
      </w:r>
      <w:r>
        <w:rPr>
          <w:rFonts w:hint="eastAsia" w:ascii="仿宋_GB2312" w:hAnsi="宋体" w:eastAsia="仿宋_GB2312"/>
          <w:color w:val="auto"/>
          <w:sz w:val="24"/>
          <w:szCs w:val="24"/>
        </w:rPr>
        <w:t>负责策划与组织寒暑假社会实践工作，社会实践申请表的收集、社会实践成果汇总与评优。</w:t>
      </w:r>
    </w:p>
    <w:p>
      <w:pPr>
        <w:numPr>
          <w:ilvl w:val="0"/>
          <w:numId w:val="0"/>
        </w:numPr>
        <w:spacing w:line="500" w:lineRule="exact"/>
        <w:jc w:val="lef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  <w:lang w:eastAsia="zh-CN"/>
        </w:rPr>
        <w:t>（</w:t>
      </w:r>
      <w:r>
        <w:rPr>
          <w:rFonts w:hint="eastAsia" w:ascii="仿宋_GB2312" w:hAnsi="宋体" w:eastAsia="仿宋_GB2312"/>
          <w:color w:val="auto"/>
          <w:sz w:val="24"/>
          <w:szCs w:val="24"/>
          <w:lang w:val="en-US" w:eastAsia="zh-CN"/>
        </w:rPr>
        <w:t>6</w:t>
      </w:r>
      <w:r>
        <w:rPr>
          <w:rFonts w:hint="eastAsia" w:ascii="仿宋_GB2312" w:hAnsi="宋体" w:eastAsia="仿宋_GB2312"/>
          <w:color w:val="auto"/>
          <w:sz w:val="24"/>
          <w:szCs w:val="24"/>
          <w:lang w:eastAsia="zh-CN"/>
        </w:rPr>
        <w:t>）</w:t>
      </w:r>
      <w:r>
        <w:rPr>
          <w:rFonts w:hint="eastAsia" w:ascii="仿宋_GB2312" w:hAnsi="宋体" w:eastAsia="仿宋_GB2312"/>
          <w:color w:val="auto"/>
          <w:sz w:val="24"/>
          <w:szCs w:val="24"/>
        </w:rPr>
        <w:t>负责举办一系列社会实践讲座，向同学们分享优秀项目，讲解相关问题。旨在促进广大团员青年投身社会实践，培养青年团员奉献精神和开创精神，使其在社会实践中不断充实完善自我，提高社会责任感和科学实践能力。</w:t>
      </w:r>
    </w:p>
    <w:p>
      <w:pPr>
        <w:numPr>
          <w:ilvl w:val="0"/>
          <w:numId w:val="0"/>
        </w:numPr>
        <w:spacing w:line="500" w:lineRule="exact"/>
        <w:jc w:val="lef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  <w:lang w:eastAsia="zh-CN"/>
        </w:rPr>
        <w:t>（</w:t>
      </w:r>
      <w:r>
        <w:rPr>
          <w:rFonts w:hint="eastAsia" w:ascii="仿宋_GB2312" w:hAnsi="宋体" w:eastAsia="仿宋_GB2312"/>
          <w:color w:val="auto"/>
          <w:sz w:val="24"/>
          <w:szCs w:val="24"/>
          <w:lang w:val="en-US" w:eastAsia="zh-CN"/>
        </w:rPr>
        <w:t>7</w:t>
      </w:r>
      <w:r>
        <w:rPr>
          <w:rFonts w:hint="eastAsia" w:ascii="仿宋_GB2312" w:hAnsi="宋体" w:eastAsia="仿宋_GB2312"/>
          <w:color w:val="auto"/>
          <w:sz w:val="24"/>
          <w:szCs w:val="24"/>
          <w:lang w:eastAsia="zh-CN"/>
        </w:rPr>
        <w:t>）</w:t>
      </w:r>
      <w:r>
        <w:rPr>
          <w:rFonts w:hint="eastAsia" w:ascii="仿宋_GB2312" w:hAnsi="宋体" w:eastAsia="仿宋_GB2312"/>
          <w:color w:val="auto"/>
          <w:sz w:val="24"/>
          <w:szCs w:val="24"/>
        </w:rPr>
        <w:t>联系外界社会实践，积极拓展社会实践阵地。</w:t>
      </w:r>
    </w:p>
    <w:p>
      <w:pPr>
        <w:numPr>
          <w:ilvl w:val="0"/>
          <w:numId w:val="0"/>
        </w:numPr>
        <w:spacing w:line="500" w:lineRule="exact"/>
        <w:jc w:val="lef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  <w:lang w:eastAsia="zh-CN"/>
        </w:rPr>
        <w:t>（</w:t>
      </w:r>
      <w:r>
        <w:rPr>
          <w:rFonts w:hint="eastAsia" w:ascii="仿宋_GB2312" w:hAnsi="宋体" w:eastAsia="仿宋_GB2312"/>
          <w:color w:val="auto"/>
          <w:sz w:val="24"/>
          <w:szCs w:val="24"/>
          <w:lang w:val="en-US" w:eastAsia="zh-CN"/>
        </w:rPr>
        <w:t>8</w:t>
      </w:r>
      <w:r>
        <w:rPr>
          <w:rFonts w:hint="eastAsia" w:ascii="仿宋_GB2312" w:hAnsi="宋体" w:eastAsia="仿宋_GB2312"/>
          <w:color w:val="auto"/>
          <w:sz w:val="24"/>
          <w:szCs w:val="24"/>
          <w:lang w:eastAsia="zh-CN"/>
        </w:rPr>
        <w:t>）</w:t>
      </w:r>
      <w:r>
        <w:rPr>
          <w:rFonts w:hint="eastAsia" w:ascii="仿宋_GB2312" w:hAnsi="宋体" w:eastAsia="仿宋_GB2312"/>
          <w:color w:val="auto"/>
          <w:sz w:val="24"/>
          <w:szCs w:val="24"/>
        </w:rPr>
        <w:t>负责与院系有关部门及指导教师联系，沟通情况，促进社会实践活动取得</w:t>
      </w:r>
    </w:p>
    <w:p>
      <w:pPr>
        <w:numPr>
          <w:ilvl w:val="0"/>
          <w:numId w:val="0"/>
        </w:numPr>
        <w:spacing w:line="500" w:lineRule="exact"/>
        <w:jc w:val="lef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  <w:lang w:eastAsia="zh-CN"/>
        </w:rPr>
        <w:t>（</w:t>
      </w:r>
      <w:r>
        <w:rPr>
          <w:rFonts w:hint="eastAsia" w:ascii="仿宋_GB2312" w:hAnsi="宋体" w:eastAsia="仿宋_GB2312"/>
          <w:color w:val="auto"/>
          <w:sz w:val="24"/>
          <w:szCs w:val="24"/>
          <w:lang w:val="en-US" w:eastAsia="zh-CN"/>
        </w:rPr>
        <w:t>9</w:t>
      </w:r>
      <w:r>
        <w:rPr>
          <w:rFonts w:hint="eastAsia" w:ascii="仿宋_GB2312" w:hAnsi="宋体" w:eastAsia="仿宋_GB2312"/>
          <w:color w:val="auto"/>
          <w:sz w:val="24"/>
          <w:szCs w:val="24"/>
          <w:lang w:eastAsia="zh-CN"/>
        </w:rPr>
        <w:t>）</w:t>
      </w:r>
      <w:r>
        <w:rPr>
          <w:rFonts w:hint="eastAsia" w:ascii="仿宋_GB2312" w:hAnsi="宋体" w:eastAsia="仿宋_GB2312"/>
          <w:color w:val="auto"/>
          <w:sz w:val="24"/>
          <w:szCs w:val="24"/>
        </w:rPr>
        <w:t>与各兄弟院校加强联系，增进交流（社会实践经验交流）。尽力为我院广大同学提供锻炼与展现能力的机会，促进理论与实践的紧密结合。</w:t>
      </w:r>
    </w:p>
    <w:p>
      <w:pPr>
        <w:numPr>
          <w:ilvl w:val="0"/>
          <w:numId w:val="0"/>
        </w:numPr>
        <w:spacing w:line="500" w:lineRule="exact"/>
        <w:jc w:val="lef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（</w:t>
      </w:r>
      <w:r>
        <w:rPr>
          <w:rFonts w:hint="eastAsia" w:ascii="仿宋_GB2312" w:hAnsi="宋体" w:eastAsia="仿宋_GB2312"/>
          <w:color w:val="auto"/>
          <w:sz w:val="24"/>
          <w:szCs w:val="24"/>
          <w:lang w:val="en-US" w:eastAsia="zh-CN"/>
        </w:rPr>
        <w:t>10</w:t>
      </w:r>
      <w:r>
        <w:rPr>
          <w:rFonts w:hint="eastAsia" w:ascii="仿宋_GB2312" w:hAnsi="宋体" w:eastAsia="仿宋_GB2312"/>
          <w:color w:val="auto"/>
          <w:sz w:val="24"/>
          <w:szCs w:val="24"/>
        </w:rPr>
        <w:t>）参与团委内部的其它事务。</w:t>
      </w:r>
    </w:p>
    <w:p>
      <w:pPr>
        <w:spacing w:line="500" w:lineRule="exact"/>
        <w:rPr>
          <w:rFonts w:hint="eastAsia" w:ascii="仿宋_GB2312" w:hAnsi="宋体" w:eastAsia="仿宋_GB2312"/>
          <w:color w:val="auto"/>
          <w:sz w:val="24"/>
          <w:szCs w:val="24"/>
        </w:rPr>
      </w:pPr>
    </w:p>
    <w:p>
      <w:pPr>
        <w:spacing w:line="500" w:lineRule="exact"/>
        <w:rPr>
          <w:rFonts w:hint="default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/>
          <w:b/>
          <w:color w:val="auto"/>
          <w:sz w:val="24"/>
          <w:szCs w:val="24"/>
          <w:lang w:eastAsia="zh-CN"/>
        </w:rPr>
        <w:t>一、学生会</w:t>
      </w:r>
      <w:r>
        <w:rPr>
          <w:rFonts w:hint="eastAsia" w:ascii="仿宋_GB2312" w:hAnsi="宋体" w:eastAsia="仿宋_GB2312"/>
          <w:b/>
          <w:color w:val="auto"/>
          <w:sz w:val="24"/>
          <w:szCs w:val="24"/>
        </w:rPr>
        <w:t>委员职责：</w:t>
      </w:r>
    </w:p>
    <w:p>
      <w:pPr>
        <w:spacing w:line="500" w:lineRule="exact"/>
        <w:rPr>
          <w:rFonts w:hint="eastAsia" w:ascii="仿宋_GB2312" w:hAnsi="宋体" w:eastAsia="仿宋_GB2312"/>
          <w:b/>
          <w:color w:val="auto"/>
          <w:sz w:val="24"/>
          <w:szCs w:val="24"/>
        </w:rPr>
      </w:pPr>
      <w:r>
        <w:rPr>
          <w:rFonts w:hint="eastAsia" w:ascii="仿宋_GB2312" w:hAnsi="宋体" w:eastAsia="仿宋_GB2312"/>
          <w:b/>
          <w:color w:val="auto"/>
          <w:sz w:val="24"/>
          <w:szCs w:val="24"/>
        </w:rPr>
        <w:t>1、学生会主席：</w:t>
      </w:r>
    </w:p>
    <w:p>
      <w:pPr>
        <w:spacing w:line="500" w:lineRule="exac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（1）制定院学生会的年度和学期工作计划，监督工作制度与工作计划的贯彻实施，并进行学期和年度工作总结；</w:t>
      </w:r>
    </w:p>
    <w:p>
      <w:pPr>
        <w:spacing w:line="500" w:lineRule="exac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（2）每周召开院学生会干部会议，指导、督促协调学生会各职能部门开展工作；</w:t>
      </w:r>
    </w:p>
    <w:p>
      <w:pPr>
        <w:spacing w:line="500" w:lineRule="exac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（3）每周参加班团例会，指导各班工作、主题班会等活动的开展；</w:t>
      </w:r>
    </w:p>
    <w:p>
      <w:pPr>
        <w:spacing w:line="500" w:lineRule="exac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（4）定期向上级党委、团委汇报工作；</w:t>
      </w:r>
    </w:p>
    <w:p>
      <w:pPr>
        <w:spacing w:line="500" w:lineRule="exac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 xml:space="preserve">（5）配合校学生会开展工作，加强与兄弟学院和其他高校的沟通交流，开展活动合作、交流学习等； </w:t>
      </w:r>
    </w:p>
    <w:p>
      <w:pPr>
        <w:spacing w:line="500" w:lineRule="exact"/>
        <w:rPr>
          <w:rFonts w:hint="eastAsia" w:ascii="仿宋_GB2312" w:hAnsi="宋体" w:eastAsia="仿宋_GB2312"/>
          <w:b/>
          <w:color w:val="auto"/>
          <w:sz w:val="24"/>
          <w:szCs w:val="24"/>
        </w:rPr>
      </w:pPr>
      <w:r>
        <w:rPr>
          <w:rFonts w:hint="eastAsia" w:ascii="仿宋_GB2312" w:hAnsi="宋体" w:eastAsia="仿宋_GB2312"/>
          <w:b/>
          <w:color w:val="auto"/>
          <w:sz w:val="24"/>
          <w:szCs w:val="24"/>
        </w:rPr>
        <w:t>2、学生会副主席：</w:t>
      </w:r>
    </w:p>
    <w:p>
      <w:pPr>
        <w:spacing w:line="500" w:lineRule="exac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（1）协助主席开展各项工作，对主席负责；</w:t>
      </w:r>
    </w:p>
    <w:p>
      <w:pPr>
        <w:spacing w:line="500" w:lineRule="exac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（2）兼任各大中心主任，负责分管中心的各项工作；</w:t>
      </w:r>
    </w:p>
    <w:p>
      <w:pPr>
        <w:spacing w:line="500" w:lineRule="exac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（3）每周参加学生会干部会议、班团例会；</w:t>
      </w:r>
    </w:p>
    <w:p>
      <w:pPr>
        <w:spacing w:line="500" w:lineRule="exact"/>
        <w:rPr>
          <w:rFonts w:hint="eastAsia" w:ascii="仿宋_GB2312" w:hAnsi="宋体" w:eastAsia="仿宋_GB2312"/>
          <w:b/>
          <w:color w:val="auto"/>
          <w:sz w:val="24"/>
          <w:szCs w:val="24"/>
        </w:rPr>
      </w:pPr>
      <w:r>
        <w:rPr>
          <w:rFonts w:hint="eastAsia" w:ascii="仿宋_GB2312" w:hAnsi="宋体" w:eastAsia="仿宋_GB2312"/>
          <w:b/>
          <w:color w:val="auto"/>
          <w:sz w:val="24"/>
          <w:szCs w:val="24"/>
        </w:rPr>
        <w:t>3、综合联络中心：下设办公室、外联实践部</w:t>
      </w:r>
    </w:p>
    <w:p>
      <w:pPr>
        <w:spacing w:line="500" w:lineRule="exact"/>
        <w:rPr>
          <w:rFonts w:hint="eastAsia" w:ascii="仿宋_GB2312" w:hAnsi="宋体" w:eastAsia="仿宋_GB2312"/>
          <w:b/>
          <w:color w:val="auto"/>
          <w:sz w:val="24"/>
          <w:szCs w:val="24"/>
        </w:rPr>
      </w:pPr>
      <w:r>
        <w:rPr>
          <w:rFonts w:hint="eastAsia" w:ascii="仿宋_GB2312" w:hAnsi="宋体" w:eastAsia="仿宋_GB2312"/>
          <w:b/>
          <w:color w:val="auto"/>
          <w:sz w:val="24"/>
          <w:szCs w:val="24"/>
        </w:rPr>
        <w:t>办公室主任：</w:t>
      </w:r>
    </w:p>
    <w:p>
      <w:pPr>
        <w:spacing w:line="500" w:lineRule="exac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（1）负责学院学生会各种工作制度的制定、实施；</w:t>
      </w:r>
    </w:p>
    <w:p>
      <w:pPr>
        <w:spacing w:line="500" w:lineRule="exac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（2）负责院学生会的活动记录、会议记录及有关会议的通知，考勤工作，统一安排干部的工作值班情况；</w:t>
      </w:r>
    </w:p>
    <w:p>
      <w:pPr>
        <w:spacing w:line="500" w:lineRule="exac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（3）负责学生会财务管理，负责日常财务开支的统计、报销和财务记录，定期向主席和学生会常委会汇报；</w:t>
      </w:r>
    </w:p>
    <w:p>
      <w:pPr>
        <w:spacing w:line="500" w:lineRule="exac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（4）负责学生会的办公室管理，熟悉办公室工作流程，整理和保存院学生会各项工作计划及其它档案材料；</w:t>
      </w:r>
    </w:p>
    <w:p>
      <w:pPr>
        <w:spacing w:line="500" w:lineRule="exac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（5）完成上级交办的其他工作；</w:t>
      </w:r>
    </w:p>
    <w:p>
      <w:pPr>
        <w:spacing w:line="500" w:lineRule="exact"/>
        <w:rPr>
          <w:rFonts w:hint="eastAsia" w:ascii="仿宋_GB2312" w:hAnsi="宋体" w:eastAsia="仿宋_GB2312"/>
          <w:b/>
          <w:color w:val="auto"/>
          <w:sz w:val="24"/>
          <w:szCs w:val="24"/>
        </w:rPr>
      </w:pPr>
      <w:r>
        <w:rPr>
          <w:rFonts w:hint="eastAsia" w:ascii="仿宋_GB2312" w:hAnsi="宋体" w:eastAsia="仿宋_GB2312"/>
          <w:b/>
          <w:color w:val="auto"/>
          <w:sz w:val="24"/>
          <w:szCs w:val="24"/>
        </w:rPr>
        <w:t>外联实践部部长：</w:t>
      </w:r>
    </w:p>
    <w:p>
      <w:pPr>
        <w:numPr>
          <w:ilvl w:val="0"/>
          <w:numId w:val="1"/>
        </w:numPr>
        <w:spacing w:line="500" w:lineRule="exac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负责与一些校外企业单位的联系与合作，负责为学生会开展活动寻求商家赞助，提高学院影响力；</w:t>
      </w:r>
    </w:p>
    <w:p>
      <w:pPr>
        <w:numPr>
          <w:ilvl w:val="0"/>
          <w:numId w:val="1"/>
        </w:numPr>
        <w:spacing w:line="500" w:lineRule="exac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负责与各兄弟学院联系信息对接，做好学院音响设备的管理租借工作；</w:t>
      </w:r>
    </w:p>
    <w:p>
      <w:pPr>
        <w:numPr>
          <w:ilvl w:val="0"/>
          <w:numId w:val="1"/>
        </w:numPr>
        <w:spacing w:line="500" w:lineRule="exac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对接其他兄弟院校的外联部，加强联系，深化友谊；</w:t>
      </w:r>
    </w:p>
    <w:p>
      <w:pPr>
        <w:numPr>
          <w:ilvl w:val="0"/>
          <w:numId w:val="1"/>
        </w:numPr>
        <w:spacing w:line="500" w:lineRule="exac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配合好其他部门开展工作，保证学生工作有序开展；</w:t>
      </w:r>
    </w:p>
    <w:p>
      <w:pPr>
        <w:numPr>
          <w:ilvl w:val="0"/>
          <w:numId w:val="2"/>
        </w:numPr>
        <w:spacing w:line="500" w:lineRule="exact"/>
        <w:rPr>
          <w:rFonts w:hint="eastAsia" w:ascii="仿宋_GB2312" w:hAnsi="宋体" w:eastAsia="仿宋_GB2312"/>
          <w:b/>
          <w:color w:val="auto"/>
          <w:sz w:val="24"/>
          <w:szCs w:val="24"/>
        </w:rPr>
      </w:pPr>
      <w:r>
        <w:rPr>
          <w:rFonts w:hint="eastAsia" w:ascii="仿宋_GB2312" w:hAnsi="宋体" w:eastAsia="仿宋_GB2312"/>
          <w:b/>
          <w:color w:val="auto"/>
          <w:sz w:val="24"/>
          <w:szCs w:val="24"/>
        </w:rPr>
        <w:t>师生服务中心：下设综合测评部、勤工部、生活部</w:t>
      </w:r>
    </w:p>
    <w:p>
      <w:pPr>
        <w:spacing w:line="500" w:lineRule="exact"/>
        <w:rPr>
          <w:rFonts w:hint="eastAsia" w:ascii="仿宋_GB2312" w:hAnsi="宋体" w:eastAsia="仿宋_GB2312"/>
          <w:b/>
          <w:color w:val="auto"/>
          <w:sz w:val="24"/>
          <w:szCs w:val="24"/>
        </w:rPr>
      </w:pPr>
      <w:r>
        <w:rPr>
          <w:rFonts w:hint="eastAsia" w:ascii="仿宋_GB2312" w:hAnsi="宋体" w:eastAsia="仿宋_GB2312"/>
          <w:b/>
          <w:color w:val="auto"/>
          <w:sz w:val="24"/>
          <w:szCs w:val="24"/>
        </w:rPr>
        <w:t>综合测评部部长：</w:t>
      </w:r>
    </w:p>
    <w:p>
      <w:pPr>
        <w:numPr>
          <w:ilvl w:val="0"/>
          <w:numId w:val="3"/>
        </w:numPr>
        <w:spacing w:line="500" w:lineRule="exac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根据学校的要求制定、调整学院综合测评条例，做好各类奖学金的评定工作和奖状、奖金发放；</w:t>
      </w:r>
    </w:p>
    <w:p>
      <w:pPr>
        <w:spacing w:line="500" w:lineRule="exact"/>
        <w:rPr>
          <w:rFonts w:hint="eastAsia" w:ascii="仿宋_GB2312" w:hAnsi="宋体" w:eastAsia="仿宋_GB2312"/>
          <w:b/>
          <w:color w:val="auto"/>
          <w:sz w:val="24"/>
          <w:szCs w:val="24"/>
        </w:rPr>
      </w:pPr>
      <w:r>
        <w:rPr>
          <w:rFonts w:hint="eastAsia" w:ascii="仿宋_GB2312" w:hAnsi="宋体" w:eastAsia="仿宋_GB2312"/>
          <w:b/>
          <w:color w:val="auto"/>
          <w:sz w:val="24"/>
          <w:szCs w:val="24"/>
        </w:rPr>
        <w:t>勤工部部长:</w:t>
      </w:r>
    </w:p>
    <w:p>
      <w:pPr>
        <w:spacing w:line="500" w:lineRule="exac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（1） 了解各个年级同学的基本情况，掌握贫困生信息，安排好勤工岗位、助学贷款、火车票注册购买等相关服务学生的工作；采用周检和学期总评方式督促同学们做好卫生工作，制定相关规定，致力于创造优良的学习生活环境；</w:t>
      </w:r>
    </w:p>
    <w:p>
      <w:pPr>
        <w:spacing w:line="500" w:lineRule="exac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（2） 举办好“冬日送温暖”、寝室魅力大赛、风筝节等活动；</w:t>
      </w:r>
    </w:p>
    <w:p>
      <w:pPr>
        <w:spacing w:line="500" w:lineRule="exac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（3） 对接校勤工，加强与兄弟学院勤工、师生服务组织的沟通；</w:t>
      </w:r>
    </w:p>
    <w:p>
      <w:pPr>
        <w:spacing w:line="500" w:lineRule="exac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b/>
          <w:color w:val="auto"/>
          <w:sz w:val="24"/>
          <w:szCs w:val="24"/>
        </w:rPr>
        <w:t>生活部部长:</w:t>
      </w:r>
    </w:p>
    <w:p>
      <w:pPr>
        <w:numPr>
          <w:ilvl w:val="0"/>
          <w:numId w:val="4"/>
        </w:numPr>
        <w:spacing w:line="500" w:lineRule="exac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全力配合好各部门开展工作，做好充分的后勤保障工作；</w:t>
      </w:r>
    </w:p>
    <w:p>
      <w:pPr>
        <w:numPr>
          <w:ilvl w:val="0"/>
          <w:numId w:val="4"/>
        </w:numPr>
        <w:spacing w:line="500" w:lineRule="exac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负责全院同学对学院各职能部门意见、建议的反映及反馈，维护师生学习生活中的各项权益；</w:t>
      </w:r>
    </w:p>
    <w:p>
      <w:pPr>
        <w:numPr>
          <w:ilvl w:val="0"/>
          <w:numId w:val="2"/>
        </w:numPr>
        <w:spacing w:line="500" w:lineRule="exact"/>
        <w:rPr>
          <w:rFonts w:hint="eastAsia" w:ascii="仿宋_GB2312" w:hAnsi="宋体" w:eastAsia="仿宋_GB2312"/>
          <w:b/>
          <w:color w:val="auto"/>
          <w:sz w:val="24"/>
          <w:szCs w:val="24"/>
        </w:rPr>
      </w:pPr>
      <w:r>
        <w:rPr>
          <w:rFonts w:hint="eastAsia" w:ascii="仿宋_GB2312" w:hAnsi="宋体" w:eastAsia="仿宋_GB2312"/>
          <w:b/>
          <w:color w:val="auto"/>
          <w:sz w:val="24"/>
          <w:szCs w:val="24"/>
        </w:rPr>
        <w:t>社团指导中心：下设社团活动部、社团外交部</w:t>
      </w:r>
    </w:p>
    <w:p>
      <w:pPr>
        <w:spacing w:line="500" w:lineRule="exact"/>
        <w:rPr>
          <w:rFonts w:hint="eastAsia" w:ascii="仿宋_GB2312" w:hAnsi="宋体" w:eastAsia="仿宋_GB2312"/>
          <w:b/>
          <w:color w:val="auto"/>
          <w:sz w:val="24"/>
          <w:szCs w:val="24"/>
        </w:rPr>
      </w:pPr>
      <w:r>
        <w:rPr>
          <w:rFonts w:hint="eastAsia" w:ascii="仿宋_GB2312" w:hAnsi="宋体" w:eastAsia="仿宋_GB2312"/>
          <w:b/>
          <w:color w:val="auto"/>
          <w:sz w:val="24"/>
          <w:szCs w:val="24"/>
        </w:rPr>
        <w:t>社团活动部部长：</w:t>
      </w:r>
    </w:p>
    <w:p>
      <w:pPr>
        <w:numPr>
          <w:ilvl w:val="0"/>
          <w:numId w:val="5"/>
        </w:numPr>
        <w:spacing w:line="500" w:lineRule="exac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负责承办社团文化节等较大型的项目，指导各社团开展活动，丰富学生的课余生活；</w:t>
      </w:r>
    </w:p>
    <w:p>
      <w:pPr>
        <w:numPr>
          <w:ilvl w:val="0"/>
          <w:numId w:val="5"/>
        </w:numPr>
        <w:spacing w:line="500" w:lineRule="exac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负责学院内部各社团制度、管理及考核工作；</w:t>
      </w:r>
    </w:p>
    <w:p>
      <w:pPr>
        <w:numPr>
          <w:ilvl w:val="0"/>
          <w:numId w:val="5"/>
        </w:numPr>
        <w:spacing w:line="500" w:lineRule="exac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负责与六大社团及时沟通，收集社团开展活动的通知及新闻稿</w:t>
      </w:r>
    </w:p>
    <w:p>
      <w:pPr>
        <w:spacing w:line="500" w:lineRule="exact"/>
        <w:rPr>
          <w:rFonts w:hint="eastAsia" w:ascii="仿宋_GB2312" w:hAnsi="宋体" w:eastAsia="仿宋_GB2312"/>
          <w:b/>
          <w:color w:val="auto"/>
          <w:sz w:val="24"/>
          <w:szCs w:val="24"/>
        </w:rPr>
      </w:pPr>
      <w:r>
        <w:rPr>
          <w:rFonts w:hint="eastAsia" w:ascii="仿宋_GB2312" w:hAnsi="宋体" w:eastAsia="仿宋_GB2312"/>
          <w:b/>
          <w:color w:val="auto"/>
          <w:sz w:val="24"/>
          <w:szCs w:val="24"/>
        </w:rPr>
        <w:t>社团外交部部长：</w:t>
      </w:r>
    </w:p>
    <w:p>
      <w:pPr>
        <w:numPr>
          <w:ilvl w:val="0"/>
          <w:numId w:val="6"/>
        </w:numPr>
        <w:spacing w:line="500" w:lineRule="exac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做好校社联下发的各项任务，如需社团配合则及时通知六大社团，与兄弟社联展开沟通交流；</w:t>
      </w:r>
    </w:p>
    <w:p>
      <w:pPr>
        <w:spacing w:line="500" w:lineRule="exac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（2） 协助学生会其他部门共同开展工作；</w:t>
      </w:r>
    </w:p>
    <w:p>
      <w:pPr>
        <w:spacing w:line="500" w:lineRule="exact"/>
        <w:rPr>
          <w:rFonts w:hint="eastAsia" w:ascii="仿宋_GB2312" w:hAnsi="宋体" w:eastAsia="仿宋_GB2312"/>
          <w:b/>
          <w:color w:val="auto"/>
          <w:sz w:val="24"/>
          <w:szCs w:val="24"/>
        </w:rPr>
      </w:pPr>
      <w:r>
        <w:rPr>
          <w:rFonts w:hint="eastAsia" w:ascii="仿宋_GB2312" w:hAnsi="宋体" w:eastAsia="仿宋_GB2312"/>
          <w:b/>
          <w:color w:val="auto"/>
          <w:sz w:val="24"/>
          <w:szCs w:val="24"/>
        </w:rPr>
        <w:t>6、学生技能培训中心：下设学习学术部、学生技能培训部、创业部</w:t>
      </w:r>
    </w:p>
    <w:p>
      <w:pPr>
        <w:spacing w:line="500" w:lineRule="exact"/>
        <w:rPr>
          <w:rFonts w:hint="eastAsia" w:ascii="仿宋_GB2312" w:hAnsi="宋体" w:eastAsia="仿宋_GB2312"/>
          <w:b/>
          <w:color w:val="auto"/>
          <w:sz w:val="24"/>
          <w:szCs w:val="24"/>
        </w:rPr>
      </w:pPr>
      <w:r>
        <w:rPr>
          <w:rFonts w:hint="eastAsia" w:ascii="仿宋_GB2312" w:hAnsi="宋体" w:eastAsia="仿宋_GB2312"/>
          <w:b/>
          <w:color w:val="auto"/>
          <w:sz w:val="24"/>
          <w:szCs w:val="24"/>
        </w:rPr>
        <w:t>学习学术部部长：</w:t>
      </w:r>
    </w:p>
    <w:p>
      <w:pPr>
        <w:spacing w:line="500" w:lineRule="exac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（1）开设各种主题讲座，开拓同学们的知识面，提高大家在各方面的素质和修养；</w:t>
      </w:r>
    </w:p>
    <w:p>
      <w:pPr>
        <w:spacing w:line="500" w:lineRule="exac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（2）组织举办好各类学习活动、科技竞赛，如演讲赛、辩论赛、“挑战杯”等；</w:t>
      </w:r>
    </w:p>
    <w:p>
      <w:pPr>
        <w:spacing w:line="500" w:lineRule="exac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（3）负责学院相关学术考勤，做好学期活动统计，抓好学院的学风建设；</w:t>
      </w:r>
    </w:p>
    <w:p>
      <w:pPr>
        <w:spacing w:line="500" w:lineRule="exac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（4）密切与教务科的联系，反映同学们在学习上的问题和要求，以帮助解决同学们在学习上的困难；</w:t>
      </w:r>
    </w:p>
    <w:p>
      <w:pPr>
        <w:spacing w:line="500" w:lineRule="exac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（5）统筹整个部门的活动项目，定期与指导老师汇报学生创业动态；</w:t>
      </w:r>
    </w:p>
    <w:p>
      <w:pPr>
        <w:spacing w:line="500" w:lineRule="exac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（6）组织开展创业类活动，组织参加创业类竞赛；</w:t>
      </w:r>
    </w:p>
    <w:p>
      <w:pPr>
        <w:spacing w:line="500" w:lineRule="exact"/>
        <w:rPr>
          <w:rFonts w:hint="eastAsia" w:ascii="仿宋_GB2312" w:hAnsi="宋体" w:eastAsia="仿宋_GB2312"/>
          <w:b/>
          <w:color w:val="auto"/>
          <w:sz w:val="24"/>
          <w:szCs w:val="24"/>
        </w:rPr>
      </w:pPr>
      <w:r>
        <w:rPr>
          <w:rFonts w:hint="eastAsia" w:ascii="仿宋_GB2312" w:hAnsi="宋体" w:eastAsia="仿宋_GB2312"/>
          <w:b/>
          <w:color w:val="auto"/>
          <w:sz w:val="24"/>
          <w:szCs w:val="24"/>
        </w:rPr>
        <w:t>学生技能培训部部长：</w:t>
      </w:r>
    </w:p>
    <w:p>
      <w:pPr>
        <w:numPr>
          <w:ilvl w:val="0"/>
          <w:numId w:val="7"/>
        </w:numPr>
        <w:spacing w:line="500" w:lineRule="exac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根据学院学生专业特色，开展思政专业师范生技能培训，社工专业的社会工作实践技能提升；</w:t>
      </w:r>
    </w:p>
    <w:p>
      <w:pPr>
        <w:numPr>
          <w:ilvl w:val="0"/>
          <w:numId w:val="7"/>
        </w:numPr>
        <w:spacing w:line="500" w:lineRule="exac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根据教学培养方案，制定好部门学期计划，循序渐进开展工作，提高学生专业技能；配合好其他部门开展工作，保证学生工作有序开展；</w:t>
      </w:r>
    </w:p>
    <w:p>
      <w:pPr>
        <w:spacing w:line="500" w:lineRule="exact"/>
        <w:rPr>
          <w:rFonts w:hint="eastAsia" w:ascii="仿宋_GB2312" w:hAnsi="宋体" w:eastAsia="仿宋_GB2312"/>
          <w:b/>
          <w:color w:val="auto"/>
          <w:sz w:val="24"/>
          <w:szCs w:val="24"/>
        </w:rPr>
      </w:pPr>
      <w:r>
        <w:rPr>
          <w:rFonts w:hint="eastAsia" w:ascii="仿宋_GB2312" w:hAnsi="宋体" w:eastAsia="仿宋_GB2312"/>
          <w:b/>
          <w:color w:val="auto"/>
          <w:sz w:val="24"/>
          <w:szCs w:val="24"/>
        </w:rPr>
        <w:t>就业部部长：</w:t>
      </w:r>
    </w:p>
    <w:p>
      <w:pPr>
        <w:numPr>
          <w:ilvl w:val="0"/>
          <w:numId w:val="8"/>
        </w:numPr>
        <w:spacing w:line="500" w:lineRule="exac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统筹整个部门的活动项目，定期与指导老师汇报工作进度；</w:t>
      </w:r>
    </w:p>
    <w:p>
      <w:pPr>
        <w:numPr>
          <w:ilvl w:val="0"/>
          <w:numId w:val="8"/>
        </w:numPr>
        <w:spacing w:line="500" w:lineRule="exac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以各种形式服务全院学生的考研、考公、就业、创业，做好毕业班学生的相关工作；</w:t>
      </w:r>
    </w:p>
    <w:p>
      <w:pPr>
        <w:numPr>
          <w:ilvl w:val="0"/>
          <w:numId w:val="8"/>
        </w:numPr>
        <w:spacing w:line="500" w:lineRule="exac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配合学院和学校完成相关就业和考研等方面的其他工作；</w:t>
      </w:r>
    </w:p>
    <w:p>
      <w:pPr>
        <w:spacing w:line="500" w:lineRule="exact"/>
        <w:rPr>
          <w:rFonts w:hint="eastAsia" w:ascii="仿宋_GB2312" w:hAnsi="宋体" w:eastAsia="仿宋_GB2312"/>
          <w:b/>
          <w:color w:val="auto"/>
          <w:sz w:val="24"/>
          <w:szCs w:val="24"/>
        </w:rPr>
      </w:pPr>
      <w:r>
        <w:rPr>
          <w:rFonts w:hint="eastAsia" w:ascii="仿宋_GB2312" w:hAnsi="宋体" w:eastAsia="仿宋_GB2312"/>
          <w:b/>
          <w:color w:val="auto"/>
          <w:sz w:val="24"/>
          <w:szCs w:val="24"/>
        </w:rPr>
        <w:t>7、文体活动中心：下设文娱部、宣传部、体育部</w:t>
      </w:r>
    </w:p>
    <w:p>
      <w:pPr>
        <w:spacing w:line="500" w:lineRule="exact"/>
        <w:rPr>
          <w:rFonts w:hint="eastAsia" w:ascii="仿宋_GB2312" w:hAnsi="宋体" w:eastAsia="仿宋_GB2312"/>
          <w:b/>
          <w:color w:val="auto"/>
          <w:sz w:val="24"/>
          <w:szCs w:val="24"/>
        </w:rPr>
      </w:pPr>
      <w:r>
        <w:rPr>
          <w:rFonts w:hint="eastAsia" w:ascii="仿宋_GB2312" w:hAnsi="宋体" w:eastAsia="仿宋_GB2312"/>
          <w:b/>
          <w:color w:val="auto"/>
          <w:sz w:val="24"/>
          <w:szCs w:val="24"/>
        </w:rPr>
        <w:t>文娱部部长：</w:t>
      </w:r>
    </w:p>
    <w:p>
      <w:pPr>
        <w:numPr>
          <w:ilvl w:val="0"/>
          <w:numId w:val="9"/>
        </w:numPr>
        <w:spacing w:line="500" w:lineRule="exac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结合当代大学生特点，组织开展各类具有我院特点的文化艺术活动，如迎新晚会，十佳歌手大赛，跨年晚会、合唱比赛等；</w:t>
      </w:r>
    </w:p>
    <w:p>
      <w:pPr>
        <w:numPr>
          <w:ilvl w:val="0"/>
          <w:numId w:val="9"/>
        </w:numPr>
        <w:spacing w:line="500" w:lineRule="exac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管理培训好主持队、礼仪队，提升学院形象；</w:t>
      </w:r>
    </w:p>
    <w:p>
      <w:pPr>
        <w:numPr>
          <w:ilvl w:val="0"/>
          <w:numId w:val="9"/>
        </w:numPr>
        <w:spacing w:line="500" w:lineRule="exac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配合校文娱部的各项工作，参加各学院的文娱活动，学习交流经验；</w:t>
      </w:r>
    </w:p>
    <w:p>
      <w:pPr>
        <w:spacing w:line="500" w:lineRule="exact"/>
        <w:rPr>
          <w:rFonts w:hint="eastAsia" w:ascii="仿宋_GB2312" w:hAnsi="宋体" w:eastAsia="仿宋_GB2312"/>
          <w:b/>
          <w:color w:val="auto"/>
          <w:sz w:val="24"/>
          <w:szCs w:val="24"/>
        </w:rPr>
      </w:pPr>
      <w:r>
        <w:rPr>
          <w:rFonts w:hint="eastAsia" w:ascii="仿宋_GB2312" w:hAnsi="宋体" w:eastAsia="仿宋_GB2312"/>
          <w:b/>
          <w:color w:val="auto"/>
          <w:sz w:val="24"/>
          <w:szCs w:val="24"/>
        </w:rPr>
        <w:t>宣传部部长：</w:t>
      </w:r>
    </w:p>
    <w:p>
      <w:pPr>
        <w:numPr>
          <w:ilvl w:val="0"/>
          <w:numId w:val="10"/>
        </w:numPr>
        <w:spacing w:line="500" w:lineRule="exac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配合各活动部门做好活动前的海报、广告牌的宣传工作，布置活动场地，扩大院学生会在校内外的影响；</w:t>
      </w:r>
    </w:p>
    <w:p>
      <w:pPr>
        <w:numPr>
          <w:ilvl w:val="0"/>
          <w:numId w:val="10"/>
        </w:numPr>
        <w:spacing w:line="500" w:lineRule="exac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设计学生会工作证、工作服、工作手册等相关工作；</w:t>
      </w:r>
    </w:p>
    <w:p>
      <w:pPr>
        <w:numPr>
          <w:ilvl w:val="0"/>
          <w:numId w:val="10"/>
        </w:numPr>
        <w:spacing w:line="500" w:lineRule="exac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 xml:space="preserve">加强与其他学院及校学生会宣传部的联系； </w:t>
      </w:r>
    </w:p>
    <w:p>
      <w:pPr>
        <w:numPr>
          <w:ilvl w:val="0"/>
          <w:numId w:val="10"/>
        </w:numPr>
        <w:spacing w:line="500" w:lineRule="exac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创新宣传方式；</w:t>
      </w:r>
    </w:p>
    <w:p>
      <w:pPr>
        <w:spacing w:line="500" w:lineRule="exact"/>
        <w:rPr>
          <w:rFonts w:hint="eastAsia" w:ascii="仿宋_GB2312" w:hAnsi="宋体" w:eastAsia="仿宋_GB2312"/>
          <w:b/>
          <w:color w:val="auto"/>
          <w:sz w:val="24"/>
          <w:szCs w:val="24"/>
        </w:rPr>
      </w:pPr>
      <w:r>
        <w:rPr>
          <w:rFonts w:hint="eastAsia" w:ascii="仿宋_GB2312" w:hAnsi="宋体" w:eastAsia="仿宋_GB2312"/>
          <w:b/>
          <w:color w:val="auto"/>
          <w:sz w:val="24"/>
          <w:szCs w:val="24"/>
        </w:rPr>
        <w:t>体育部部长：</w:t>
      </w:r>
    </w:p>
    <w:p>
      <w:pPr>
        <w:spacing w:line="500" w:lineRule="exac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（1） 组织多样的体育竞赛和群众性体育活动，挖掘体育人才；</w:t>
      </w:r>
    </w:p>
    <w:p>
      <w:pPr>
        <w:spacing w:line="500" w:lineRule="exac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 xml:space="preserve">（2） 指导组建院各球队、田径队等，督促推进学院体育事业的发展； </w:t>
      </w:r>
    </w:p>
    <w:p>
      <w:pPr>
        <w:spacing w:line="500" w:lineRule="exac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（3） 适当安排体育知识讲座和保健知识讲座；</w:t>
      </w:r>
    </w:p>
    <w:p>
      <w:pPr>
        <w:spacing w:line="500" w:lineRule="exac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（4） 积极配合校体育部开展的体育工作，加强与兄弟院校体育部的交流和联系；</w:t>
      </w:r>
    </w:p>
    <w:p>
      <w:pPr>
        <w:spacing w:line="500" w:lineRule="exac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（5） 配合好其他部门开展工作，保证学生工作有序开展；</w:t>
      </w:r>
    </w:p>
    <w:p>
      <w:pPr>
        <w:spacing w:line="500" w:lineRule="exact"/>
        <w:rPr>
          <w:rFonts w:hint="eastAsia" w:ascii="仿宋_GB2312" w:hAnsi="宋体" w:eastAsia="仿宋_GB2312"/>
          <w:b/>
          <w:color w:val="auto"/>
          <w:sz w:val="24"/>
          <w:szCs w:val="24"/>
        </w:rPr>
      </w:pPr>
      <w:r>
        <w:rPr>
          <w:rFonts w:hint="eastAsia" w:ascii="仿宋_GB2312" w:hAnsi="宋体" w:eastAsia="仿宋_GB2312"/>
          <w:b/>
          <w:color w:val="auto"/>
          <w:sz w:val="24"/>
          <w:szCs w:val="24"/>
        </w:rPr>
        <w:t>8、新闻宣传中心：下设新闻编辑部、平台运营部、网络信息部：</w:t>
      </w:r>
    </w:p>
    <w:p>
      <w:pPr>
        <w:spacing w:line="500" w:lineRule="exact"/>
        <w:rPr>
          <w:rFonts w:hint="eastAsia" w:ascii="仿宋_GB2312" w:hAnsi="宋体" w:eastAsia="仿宋_GB2312"/>
          <w:b/>
          <w:color w:val="auto"/>
          <w:sz w:val="24"/>
          <w:szCs w:val="24"/>
        </w:rPr>
      </w:pPr>
      <w:r>
        <w:rPr>
          <w:rFonts w:hint="eastAsia" w:ascii="仿宋_GB2312" w:hAnsi="宋体" w:eastAsia="仿宋_GB2312"/>
          <w:b/>
          <w:color w:val="auto"/>
          <w:sz w:val="24"/>
          <w:szCs w:val="24"/>
        </w:rPr>
        <w:t>新闻编辑部长</w:t>
      </w:r>
    </w:p>
    <w:p>
      <w:pPr>
        <w:spacing w:line="500" w:lineRule="exac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（1）在各类活动中做好照片拍摄,照片处理,并做好存档保存；</w:t>
      </w:r>
    </w:p>
    <w:p>
      <w:pPr>
        <w:spacing w:line="500" w:lineRule="exac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（2）负责为学院各类活动提供照片素材；</w:t>
      </w:r>
    </w:p>
    <w:p>
      <w:pPr>
        <w:spacing w:line="500" w:lineRule="exact"/>
        <w:rPr>
          <w:rFonts w:hint="eastAsia" w:ascii="仿宋_GB2312" w:hAnsi="宋体" w:eastAsia="仿宋_GB2312"/>
          <w:b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（3）在学院各类活动中做好新闻纪录，文字材料工作，撰写新闻稿；</w:t>
      </w:r>
    </w:p>
    <w:p>
      <w:pPr>
        <w:spacing w:line="500" w:lineRule="exac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（4）负责微信平台日常推送的内容的编写；</w:t>
      </w:r>
    </w:p>
    <w:p>
      <w:pPr>
        <w:spacing w:line="500" w:lineRule="exac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（5）配合好其他部门开展工作，保证学生工作有序开展；</w:t>
      </w:r>
    </w:p>
    <w:p>
      <w:pPr>
        <w:spacing w:line="500" w:lineRule="exact"/>
        <w:rPr>
          <w:rFonts w:hint="eastAsia" w:ascii="仿宋_GB2312" w:hAnsi="宋体" w:eastAsia="仿宋_GB2312"/>
          <w:b/>
          <w:color w:val="auto"/>
          <w:sz w:val="24"/>
          <w:szCs w:val="24"/>
        </w:rPr>
      </w:pPr>
      <w:r>
        <w:rPr>
          <w:rFonts w:hint="eastAsia" w:ascii="仿宋_GB2312" w:hAnsi="宋体" w:eastAsia="仿宋_GB2312"/>
          <w:b/>
          <w:color w:val="auto"/>
          <w:sz w:val="24"/>
          <w:szCs w:val="24"/>
        </w:rPr>
        <w:t>平台运营部部长：</w:t>
      </w:r>
    </w:p>
    <w:p>
      <w:pPr>
        <w:spacing w:line="500" w:lineRule="exac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（1）主要负责学院各大微信平台的运营管理；</w:t>
      </w:r>
    </w:p>
    <w:p>
      <w:pPr>
        <w:spacing w:line="500" w:lineRule="exac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（2）及时推送学院各类活动的通知及新闻稿；</w:t>
      </w:r>
    </w:p>
    <w:p>
      <w:pPr>
        <w:spacing w:line="500" w:lineRule="exac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（3）配合好其他部门开展工作，保证学生工作有序开展。</w:t>
      </w:r>
    </w:p>
    <w:p>
      <w:pPr>
        <w:spacing w:line="500" w:lineRule="exact"/>
        <w:rPr>
          <w:rFonts w:hint="eastAsia" w:ascii="仿宋_GB2312" w:hAnsi="宋体" w:eastAsia="仿宋_GB2312"/>
          <w:b/>
          <w:color w:val="auto"/>
          <w:sz w:val="24"/>
          <w:szCs w:val="24"/>
        </w:rPr>
      </w:pPr>
      <w:r>
        <w:rPr>
          <w:rFonts w:hint="eastAsia" w:ascii="仿宋_GB2312" w:hAnsi="宋体" w:eastAsia="仿宋_GB2312"/>
          <w:b/>
          <w:color w:val="auto"/>
          <w:sz w:val="24"/>
          <w:szCs w:val="24"/>
        </w:rPr>
        <w:t>网络信息部部长：</w:t>
      </w:r>
    </w:p>
    <w:p>
      <w:pPr>
        <w:spacing w:line="500" w:lineRule="exac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（1）负责学院各类视频拍摄与制作，并做好活动宣传包装；</w:t>
      </w:r>
    </w:p>
    <w:p>
      <w:pPr>
        <w:spacing w:line="500" w:lineRule="exac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（2）在晚会及各项活动中，负责现场音响、音频控制等；</w:t>
      </w:r>
    </w:p>
    <w:p>
      <w:pPr>
        <w:spacing w:line="500" w:lineRule="exact"/>
        <w:rPr>
          <w:rFonts w:hint="eastAsia" w:ascii="仿宋_GB2312" w:hAnsi="宋体" w:eastAsia="仿宋_GB2312"/>
          <w:b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（3）配合好其他部门开展工作，保证学生工作有序开展；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 w:ascii="宋体" w:hAnsi="宋体"/>
        <w:color w:val="auto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C"/>
    <w:multiLevelType w:val="multilevel"/>
    <w:tmpl w:val="0000000C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D"/>
    <w:multiLevelType w:val="multilevel"/>
    <w:tmpl w:val="0000000D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 w:ascii="宋体" w:hAnsi="宋体"/>
        <w:color w:val="auto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0E"/>
    <w:multiLevelType w:val="multilevel"/>
    <w:tmpl w:val="0000000E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000000F"/>
    <w:multiLevelType w:val="multilevel"/>
    <w:tmpl w:val="0000000F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0000010"/>
    <w:multiLevelType w:val="multilevel"/>
    <w:tmpl w:val="00000010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467015F"/>
    <w:multiLevelType w:val="multilevel"/>
    <w:tmpl w:val="0467015F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6214C14"/>
    <w:multiLevelType w:val="multilevel"/>
    <w:tmpl w:val="36214C14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5A21AAD"/>
    <w:multiLevelType w:val="multilevel"/>
    <w:tmpl w:val="45A21AAD"/>
    <w:lvl w:ilvl="0" w:tentative="0">
      <w:start w:val="4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80236"/>
    <w:rsid w:val="5A780236"/>
    <w:rsid w:val="792D00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2019-05-17T01:52:00Z</dcterms:created>
  <dc:creator>卧心饮冰</dc:creator>
  <cp:lastModifiedBy>卧心饮冰</cp:lastModifiedBy>
  <dcterms:modified xsi:type="dcterms:W3CDTF">2019-05-17T01:54:06Z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